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D6C0E5" w14:textId="77777777" w:rsidR="008F4821" w:rsidRDefault="00000000">
      <w:pPr>
        <w:jc w:val="right"/>
        <w:rPr>
          <w:rFonts w:ascii="Arial" w:hAnsi="Arial" w:cs="Arial"/>
          <w:b/>
          <w:i/>
          <w:sz w:val="36"/>
        </w:rPr>
      </w:pPr>
      <w:r>
        <w:rPr>
          <w:noProof/>
        </w:rPr>
        <w:pict w14:anchorId="7D59B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2051" type="#_x0000_t75" style="position:absolute;left:0;text-align:left;margin-left:.3pt;margin-top:-10.55pt;width:237.35pt;height:87.8pt;z-index:1;visibility:visible;mso-position-horizontal-relative:margin;mso-position-vertical-relative:margin;mso-width-relative:margin;mso-height-relative:margin">
            <v:imagedata r:id="rId7" o:title=""/>
            <w10:wrap type="square" anchorx="margin" anchory="margin"/>
          </v:shape>
        </w:pict>
      </w:r>
    </w:p>
    <w:p w14:paraId="09B2F274" w14:textId="77777777" w:rsidR="008F4821" w:rsidRPr="00462612" w:rsidRDefault="008F4821">
      <w:pPr>
        <w:jc w:val="right"/>
        <w:rPr>
          <w:rFonts w:ascii="Arial" w:hAnsi="Arial" w:cs="Arial"/>
          <w:b/>
          <w:i/>
          <w:sz w:val="30"/>
          <w:szCs w:val="30"/>
        </w:rPr>
      </w:pPr>
      <w:bookmarkStart w:id="0" w:name="OLE_LINK1"/>
      <w:bookmarkEnd w:id="0"/>
      <w:r w:rsidRPr="00462612">
        <w:rPr>
          <w:rFonts w:ascii="Arial" w:hAnsi="Arial" w:cs="Arial"/>
          <w:b/>
          <w:i/>
          <w:sz w:val="30"/>
          <w:szCs w:val="30"/>
        </w:rPr>
        <w:t>PROGRAMME PERSONNALISÉ</w:t>
      </w:r>
    </w:p>
    <w:p w14:paraId="310BF6C7" w14:textId="77777777" w:rsidR="008F4821" w:rsidRDefault="008F4821">
      <w:pPr>
        <w:jc w:val="right"/>
        <w:rPr>
          <w:rFonts w:ascii="Arial" w:hAnsi="Arial" w:cs="Arial"/>
          <w:b/>
          <w:i/>
          <w:sz w:val="30"/>
          <w:szCs w:val="30"/>
        </w:rPr>
      </w:pPr>
      <w:r w:rsidRPr="00462612">
        <w:rPr>
          <w:rFonts w:ascii="Arial" w:hAnsi="Arial" w:cs="Arial"/>
          <w:b/>
          <w:i/>
          <w:sz w:val="30"/>
          <w:szCs w:val="30"/>
        </w:rPr>
        <w:t>DE RÉUSSITE ÉDUCATIVE</w:t>
      </w:r>
    </w:p>
    <w:p w14:paraId="7A426BE6" w14:textId="17878DFC" w:rsidR="00462612" w:rsidRPr="00462612" w:rsidRDefault="00462612">
      <w:pPr>
        <w:jc w:val="right"/>
        <w:rPr>
          <w:rFonts w:ascii="Arial" w:hAnsi="Arial" w:cs="Arial"/>
          <w:i/>
          <w:smallCaps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CIRCONSCRIPTION LE CREUSOT</w:t>
      </w:r>
    </w:p>
    <w:p w14:paraId="3306F155" w14:textId="77777777" w:rsidR="008F4821" w:rsidRPr="00787846" w:rsidRDefault="008F4821" w:rsidP="00787846">
      <w:pPr>
        <w:pStyle w:val="Titre1"/>
        <w:jc w:val="right"/>
        <w:rPr>
          <w:rFonts w:ascii="Arial" w:hAnsi="Arial" w:cs="Arial"/>
          <w:b w:val="0"/>
          <w:i/>
          <w:smallCaps/>
          <w:sz w:val="28"/>
        </w:rPr>
      </w:pPr>
    </w:p>
    <w:p w14:paraId="6674ED31" w14:textId="5A04FE0D" w:rsidR="00462612" w:rsidRPr="00633CE6" w:rsidRDefault="00462612" w:rsidP="00462612">
      <w:pPr>
        <w:numPr>
          <w:ilvl w:val="0"/>
          <w:numId w:val="1"/>
        </w:numPr>
        <w:jc w:val="center"/>
        <w:rPr>
          <w:rFonts w:ascii="Arial" w:hAnsi="Arial" w:cs="Arial"/>
          <w:u w:val="single"/>
        </w:rPr>
      </w:pPr>
      <w:r w:rsidRPr="009A0828">
        <w:rPr>
          <w:rFonts w:ascii="Arial" w:hAnsi="Arial" w:cs="Arial"/>
          <w:u w:val="single"/>
        </w:rPr>
        <w:t>A remplir en version numérique et à adresser par mail à votre antenne RASED</w:t>
      </w:r>
    </w:p>
    <w:p w14:paraId="2EBC610B" w14:textId="77777777" w:rsidR="00462612" w:rsidRPr="00633CE6" w:rsidRDefault="00462612" w:rsidP="00462612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highlight w:val="cyan"/>
        </w:rPr>
      </w:pPr>
      <w:r w:rsidRPr="00633CE6">
        <w:rPr>
          <w:rFonts w:ascii="Arial" w:hAnsi="Arial" w:cs="Arial"/>
          <w:b/>
          <w:bCs/>
          <w:i/>
          <w:iCs/>
          <w:highlight w:val="cyan"/>
        </w:rPr>
        <w:t xml:space="preserve">NB : le document FICHE DIALOGUE est construit sur le même modèle que le PPRE. </w:t>
      </w:r>
    </w:p>
    <w:p w14:paraId="3B5FE8F3" w14:textId="14646B04" w:rsidR="00462612" w:rsidRDefault="00462612" w:rsidP="00462612">
      <w:pPr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633CE6">
        <w:rPr>
          <w:rFonts w:ascii="Arial" w:hAnsi="Arial" w:cs="Arial"/>
          <w:b/>
          <w:bCs/>
          <w:i/>
          <w:iCs/>
          <w:highlight w:val="cyan"/>
        </w:rPr>
        <w:t>La partie 1 peut être copié-collé en version numérique d’un document à l’autre.</w:t>
      </w:r>
    </w:p>
    <w:p w14:paraId="64FB85EC" w14:textId="77777777" w:rsidR="00462612" w:rsidRPr="00633CE6" w:rsidRDefault="00462612" w:rsidP="00462612">
      <w:pPr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</w:p>
    <w:p w14:paraId="4E70C5EB" w14:textId="3610200D" w:rsidR="00462612" w:rsidRPr="00633CE6" w:rsidRDefault="00462612" w:rsidP="00462612">
      <w:pPr>
        <w:numPr>
          <w:ilvl w:val="0"/>
          <w:numId w:val="1"/>
        </w:numPr>
        <w:rPr>
          <w:rFonts w:ascii="Arial" w:hAnsi="Arial" w:cs="Arial"/>
          <w:b/>
        </w:rPr>
      </w:pPr>
      <w:r w:rsidRPr="00633CE6">
        <w:rPr>
          <w:rFonts w:ascii="Arial" w:hAnsi="Arial" w:cs="Arial"/>
          <w:b/>
        </w:rPr>
        <w:t xml:space="preserve">   Document rédigé par (préciser la fonction</w:t>
      </w:r>
      <w:proofErr w:type="gramStart"/>
      <w:r w:rsidRPr="00633CE6">
        <w:rPr>
          <w:rFonts w:ascii="Arial" w:hAnsi="Arial" w:cs="Arial"/>
          <w:b/>
        </w:rPr>
        <w:t>):</w:t>
      </w:r>
      <w:proofErr w:type="gramEnd"/>
      <w:r w:rsidRPr="00633CE6">
        <w:rPr>
          <w:rFonts w:ascii="Arial" w:hAnsi="Arial" w:cs="Arial"/>
          <w:b/>
        </w:rPr>
        <w:t xml:space="preserve"> ……………......………………………</w:t>
      </w:r>
      <w:proofErr w:type="gramStart"/>
      <w:r w:rsidRPr="00633CE6">
        <w:rPr>
          <w:rFonts w:ascii="Arial" w:hAnsi="Arial" w:cs="Arial"/>
          <w:b/>
        </w:rPr>
        <w:t>…….</w:t>
      </w:r>
      <w:proofErr w:type="gramEnd"/>
      <w:r w:rsidRPr="00633CE6">
        <w:rPr>
          <w:rFonts w:ascii="Arial" w:hAnsi="Arial" w:cs="Arial"/>
          <w:b/>
        </w:rPr>
        <w:t>………</w:t>
      </w:r>
    </w:p>
    <w:p w14:paraId="5765A3DC" w14:textId="77777777" w:rsidR="00462612" w:rsidRPr="00633CE6" w:rsidRDefault="00462612" w:rsidP="00462612">
      <w:pPr>
        <w:numPr>
          <w:ilvl w:val="0"/>
          <w:numId w:val="1"/>
        </w:numPr>
        <w:ind w:right="-28"/>
        <w:rPr>
          <w:rFonts w:ascii="Copperplate Gothic Bold" w:hAnsi="Copperplate Gothic Bold" w:cs="Copperplate Gothic Bold"/>
          <w:b/>
          <w:bCs/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72"/>
      </w:tblGrid>
      <w:tr w:rsidR="00462612" w:rsidRPr="00633CE6" w14:paraId="0756F2FC" w14:textId="77777777" w:rsidTr="00134648">
        <w:trPr>
          <w:trHeight w:val="560"/>
          <w:jc w:val="center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C0071" w14:textId="77777777" w:rsidR="00462612" w:rsidRPr="00633CE6" w:rsidRDefault="00462612" w:rsidP="00134648">
            <w:pPr>
              <w:spacing w:line="360" w:lineRule="auto"/>
              <w:ind w:right="-28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33CE6">
              <w:rPr>
                <w:rFonts w:ascii="Arial" w:hAnsi="Arial" w:cs="Arial"/>
                <w:b/>
                <w:bCs/>
                <w:i/>
                <w:sz w:val="20"/>
              </w:rPr>
              <w:t>Nom de l’élève :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9E0DF" w14:textId="77777777" w:rsidR="00462612" w:rsidRPr="00633CE6" w:rsidRDefault="00462612" w:rsidP="00134648">
            <w:pPr>
              <w:ind w:right="-28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33CE6">
              <w:rPr>
                <w:rFonts w:ascii="Arial" w:hAnsi="Arial" w:cs="Arial"/>
                <w:b/>
                <w:bCs/>
                <w:i/>
                <w:sz w:val="20"/>
              </w:rPr>
              <w:t>Prénom de l’élève :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B30" w14:textId="77777777" w:rsidR="00462612" w:rsidRPr="00633CE6" w:rsidRDefault="00462612" w:rsidP="00134648">
            <w:pPr>
              <w:ind w:right="-28"/>
              <w:rPr>
                <w:rFonts w:ascii="Copperplate Gothic Bold" w:hAnsi="Copperplate Gothic Bold" w:cs="Copperplate Gothic Bold"/>
                <w:b/>
                <w:bCs/>
                <w:sz w:val="16"/>
              </w:rPr>
            </w:pPr>
            <w:r w:rsidRPr="00633CE6">
              <w:rPr>
                <w:rFonts w:ascii="Arial" w:hAnsi="Arial" w:cs="Arial"/>
                <w:b/>
                <w:bCs/>
                <w:i/>
                <w:sz w:val="20"/>
              </w:rPr>
              <w:t xml:space="preserve">Date de naissance : </w:t>
            </w:r>
          </w:p>
          <w:p w14:paraId="6226D8C5" w14:textId="77777777" w:rsidR="00462612" w:rsidRPr="00633CE6" w:rsidRDefault="00462612" w:rsidP="00134648">
            <w:pPr>
              <w:ind w:right="-28"/>
              <w:rPr>
                <w:rFonts w:ascii="Copperplate Gothic Bold" w:hAnsi="Copperplate Gothic Bold" w:cs="Copperplate Gothic Bold"/>
                <w:b/>
                <w:bCs/>
                <w:sz w:val="16"/>
              </w:rPr>
            </w:pPr>
          </w:p>
        </w:tc>
      </w:tr>
      <w:tr w:rsidR="00462612" w:rsidRPr="00633CE6" w14:paraId="771A9A64" w14:textId="77777777" w:rsidTr="00134648">
        <w:trPr>
          <w:trHeight w:val="560"/>
          <w:jc w:val="center"/>
        </w:trPr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52DD" w14:textId="77777777" w:rsidR="00462612" w:rsidRPr="00633CE6" w:rsidRDefault="00462612" w:rsidP="00134648">
            <w:pPr>
              <w:ind w:right="-28"/>
              <w:rPr>
                <w:rFonts w:ascii="Copperplate Gothic Bold" w:hAnsi="Copperplate Gothic Bold" w:cs="Copperplate Gothic Bold"/>
                <w:b/>
                <w:bCs/>
                <w:sz w:val="16"/>
              </w:rPr>
            </w:pPr>
            <w:r w:rsidRPr="00633CE6">
              <w:rPr>
                <w:rFonts w:ascii="Arial" w:hAnsi="Arial" w:cs="Arial"/>
                <w:b/>
                <w:bCs/>
                <w:i/>
                <w:sz w:val="20"/>
              </w:rPr>
              <w:t xml:space="preserve"> Ecole </w:t>
            </w:r>
          </w:p>
          <w:p w14:paraId="79DBAD4A" w14:textId="77777777" w:rsidR="00462612" w:rsidRPr="00633CE6" w:rsidRDefault="00462612" w:rsidP="00134648">
            <w:pPr>
              <w:ind w:right="-28"/>
              <w:rPr>
                <w:rFonts w:ascii="Copperplate Gothic Bold" w:hAnsi="Copperplate Gothic Bold" w:cs="Copperplate Gothic Bold"/>
                <w:b/>
                <w:bCs/>
                <w:sz w:val="16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B3F" w14:textId="77777777" w:rsidR="00462612" w:rsidRPr="00633CE6" w:rsidRDefault="00462612" w:rsidP="00134648">
            <w:pPr>
              <w:ind w:right="-28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33CE6">
              <w:rPr>
                <w:rFonts w:ascii="Arial" w:hAnsi="Arial" w:cs="Arial"/>
                <w:b/>
                <w:bCs/>
                <w:i/>
                <w:sz w:val="20"/>
              </w:rPr>
              <w:t>Classe :</w:t>
            </w:r>
          </w:p>
        </w:tc>
      </w:tr>
    </w:tbl>
    <w:p w14:paraId="52A1EDEE" w14:textId="3B67305C" w:rsidR="00462612" w:rsidRDefault="00462612" w:rsidP="00462612">
      <w:pPr>
        <w:spacing w:line="360" w:lineRule="auto"/>
        <w:ind w:right="-28"/>
        <w:rPr>
          <w:rFonts w:ascii="Arial Black" w:hAnsi="Arial Black" w:cs="Arial"/>
          <w:b/>
          <w:bCs/>
          <w:sz w:val="2"/>
          <w:szCs w:val="2"/>
        </w:rPr>
      </w:pPr>
    </w:p>
    <w:p w14:paraId="7621E8B1" w14:textId="77777777" w:rsidR="00462612" w:rsidRDefault="00462612" w:rsidP="00462612">
      <w:pPr>
        <w:spacing w:line="360" w:lineRule="auto"/>
        <w:ind w:right="-28"/>
        <w:rPr>
          <w:rFonts w:ascii="Arial Black" w:hAnsi="Arial Black" w:cs="Arial"/>
          <w:b/>
          <w:bCs/>
          <w:sz w:val="2"/>
          <w:szCs w:val="2"/>
        </w:rPr>
      </w:pPr>
    </w:p>
    <w:p w14:paraId="36F96007" w14:textId="77777777" w:rsidR="00462612" w:rsidRDefault="00462612" w:rsidP="00462612">
      <w:pPr>
        <w:spacing w:line="360" w:lineRule="auto"/>
        <w:ind w:right="-28"/>
        <w:rPr>
          <w:rFonts w:ascii="Arial Black" w:hAnsi="Arial Black" w:cs="Arial"/>
          <w:b/>
          <w:bCs/>
          <w:sz w:val="2"/>
          <w:szCs w:val="2"/>
        </w:rPr>
      </w:pPr>
    </w:p>
    <w:p w14:paraId="645496A5" w14:textId="77777777" w:rsidR="00462612" w:rsidRDefault="00462612" w:rsidP="00462612">
      <w:pPr>
        <w:spacing w:line="360" w:lineRule="auto"/>
        <w:ind w:right="-28"/>
        <w:rPr>
          <w:rFonts w:ascii="Arial Black" w:hAnsi="Arial Black" w:cs="Arial"/>
          <w:b/>
          <w:bCs/>
          <w:sz w:val="2"/>
          <w:szCs w:val="2"/>
        </w:rPr>
      </w:pPr>
    </w:p>
    <w:p w14:paraId="2F6ECFF5" w14:textId="77777777" w:rsidR="00462612" w:rsidRPr="00633CE6" w:rsidRDefault="00462612" w:rsidP="00462612">
      <w:pPr>
        <w:spacing w:line="360" w:lineRule="auto"/>
        <w:ind w:right="-28"/>
        <w:rPr>
          <w:rFonts w:ascii="Arial Black" w:hAnsi="Arial Black" w:cs="Arial"/>
          <w:b/>
          <w:bCs/>
          <w:sz w:val="2"/>
          <w:szCs w:val="2"/>
        </w:rPr>
      </w:pPr>
    </w:p>
    <w:p w14:paraId="2931AA30" w14:textId="77777777" w:rsidR="00462612" w:rsidRPr="00633CE6" w:rsidRDefault="00462612" w:rsidP="00462612">
      <w:pPr>
        <w:numPr>
          <w:ilvl w:val="0"/>
          <w:numId w:val="1"/>
        </w:numPr>
        <w:spacing w:line="360" w:lineRule="auto"/>
        <w:ind w:right="-28"/>
        <w:rPr>
          <w:rFonts w:ascii="Arial" w:hAnsi="Arial" w:cs="Arial"/>
          <w:b/>
          <w:bCs/>
          <w:sz w:val="18"/>
        </w:rPr>
      </w:pPr>
      <w:r w:rsidRPr="00633CE6">
        <w:rPr>
          <w:rFonts w:ascii="Arial Black" w:hAnsi="Arial Black" w:cs="Arial"/>
          <w:b/>
          <w:bCs/>
          <w:sz w:val="18"/>
        </w:rPr>
        <w:t>1 -</w:t>
      </w:r>
      <w:r w:rsidRPr="00633CE6">
        <w:rPr>
          <w:rFonts w:ascii="Arial Black" w:hAnsi="Arial Black" w:cs="Arial"/>
          <w:b/>
          <w:bCs/>
          <w:sz w:val="18"/>
        </w:rPr>
        <w:tab/>
      </w:r>
      <w:r w:rsidRPr="00633CE6">
        <w:rPr>
          <w:rFonts w:ascii="Arial Black" w:hAnsi="Arial Black" w:cs="Arial"/>
          <w:b/>
          <w:bCs/>
          <w:sz w:val="18"/>
          <w:u w:val="single"/>
        </w:rPr>
        <w:t>PARCOURS SCOLAIRE DE L’ELEVE 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331"/>
        <w:gridCol w:w="2872"/>
        <w:gridCol w:w="3996"/>
      </w:tblGrid>
      <w:tr w:rsidR="00462612" w:rsidRPr="00633CE6" w14:paraId="5C9311B9" w14:textId="77777777" w:rsidTr="00134648">
        <w:trPr>
          <w:trHeight w:val="454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715ACE66" w14:textId="77777777" w:rsidR="00462612" w:rsidRPr="00633CE6" w:rsidRDefault="00462612" w:rsidP="00134648">
            <w:pPr>
              <w:ind w:right="-28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33CE6">
              <w:rPr>
                <w:rFonts w:ascii="Arial" w:hAnsi="Arial" w:cs="Arial"/>
                <w:b/>
                <w:bCs/>
                <w:sz w:val="18"/>
              </w:rPr>
              <w:t>Année scolaire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43AD0C86" w14:textId="77777777" w:rsidR="00462612" w:rsidRPr="00633CE6" w:rsidRDefault="00462612" w:rsidP="00134648">
            <w:pPr>
              <w:ind w:right="-28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33CE6">
              <w:rPr>
                <w:rFonts w:ascii="Arial" w:hAnsi="Arial" w:cs="Arial"/>
                <w:b/>
                <w:bCs/>
                <w:sz w:val="18"/>
              </w:rPr>
              <w:t>Niveau de classe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60C6590E" w14:textId="77777777" w:rsidR="00462612" w:rsidRPr="00633CE6" w:rsidRDefault="00462612" w:rsidP="00134648">
            <w:pPr>
              <w:ind w:right="-28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33CE6">
              <w:rPr>
                <w:rFonts w:ascii="Arial" w:hAnsi="Arial" w:cs="Arial"/>
                <w:b/>
                <w:bCs/>
                <w:sz w:val="18"/>
              </w:rPr>
              <w:t>Établissement(s) fréquenté(s)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45348E6" w14:textId="77777777" w:rsidR="00462612" w:rsidRPr="00633CE6" w:rsidRDefault="00462612" w:rsidP="00134648">
            <w:pPr>
              <w:ind w:right="-28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7A207F16" w14:textId="77777777" w:rsidR="00462612" w:rsidRPr="00633CE6" w:rsidRDefault="00462612" w:rsidP="00134648">
            <w:pPr>
              <w:ind w:right="-28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33CE6">
              <w:rPr>
                <w:rFonts w:ascii="Arial" w:hAnsi="Arial" w:cs="Arial"/>
                <w:b/>
                <w:bCs/>
                <w:sz w:val="18"/>
              </w:rPr>
              <w:t>Actions d’aide particulières</w:t>
            </w:r>
          </w:p>
          <w:p w14:paraId="4BB85F89" w14:textId="77777777" w:rsidR="00462612" w:rsidRPr="00633CE6" w:rsidRDefault="00462612" w:rsidP="00134648">
            <w:pPr>
              <w:ind w:right="-28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33CE6">
              <w:rPr>
                <w:rFonts w:ascii="Arial" w:hAnsi="Arial" w:cs="Arial"/>
                <w:b/>
                <w:bCs/>
                <w:sz w:val="18"/>
              </w:rPr>
              <w:t>(</w:t>
            </w:r>
            <w:proofErr w:type="spellStart"/>
            <w:r w:rsidRPr="00633CE6">
              <w:rPr>
                <w:rFonts w:ascii="Arial" w:hAnsi="Arial" w:cs="Arial"/>
                <w:b/>
                <w:bCs/>
                <w:sz w:val="18"/>
              </w:rPr>
              <w:t>Rased</w:t>
            </w:r>
            <w:proofErr w:type="spellEnd"/>
            <w:r w:rsidRPr="00633CE6">
              <w:rPr>
                <w:rFonts w:ascii="Arial" w:hAnsi="Arial" w:cs="Arial"/>
                <w:b/>
                <w:bCs/>
                <w:sz w:val="18"/>
              </w:rPr>
              <w:t>, suivis, PPRE…)</w:t>
            </w:r>
          </w:p>
          <w:p w14:paraId="7B35DE03" w14:textId="77777777" w:rsidR="00462612" w:rsidRPr="00633CE6" w:rsidRDefault="00462612" w:rsidP="00134648">
            <w:pPr>
              <w:ind w:right="-2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2612" w:rsidRPr="00633CE6" w14:paraId="51039C92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D122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2C08B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1815D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A24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</w:tr>
      <w:tr w:rsidR="00462612" w:rsidRPr="00633CE6" w14:paraId="2B7359FE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A708C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C66BA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CC6E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7027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</w:tr>
      <w:tr w:rsidR="00462612" w:rsidRPr="00633CE6" w14:paraId="3337AA2A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350263E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4D7B825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2C02FF2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FC32DA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</w:tr>
      <w:tr w:rsidR="00462612" w:rsidRPr="00633CE6" w14:paraId="0B9D7F4B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7987E658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D9CBD0B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310D5199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2522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</w:tr>
      <w:tr w:rsidR="00462612" w:rsidRPr="00633CE6" w14:paraId="1D02C749" w14:textId="77777777" w:rsidTr="00134648">
        <w:trPr>
          <w:trHeight w:val="400"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90FFA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6B859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AEF98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7C13" w14:textId="77777777" w:rsidR="00462612" w:rsidRPr="00633CE6" w:rsidRDefault="00462612" w:rsidP="00134648">
            <w:pPr>
              <w:snapToGrid w:val="0"/>
              <w:ind w:right="-28"/>
              <w:rPr>
                <w:rFonts w:ascii="Arial" w:hAnsi="Arial" w:cs="Arial"/>
                <w:b/>
                <w:bCs/>
              </w:rPr>
            </w:pPr>
          </w:p>
        </w:tc>
      </w:tr>
    </w:tbl>
    <w:p w14:paraId="44EBBD97" w14:textId="77777777" w:rsidR="00462612" w:rsidRPr="00633CE6" w:rsidRDefault="00462612" w:rsidP="00462612">
      <w:pPr>
        <w:numPr>
          <w:ilvl w:val="0"/>
          <w:numId w:val="1"/>
        </w:numPr>
        <w:ind w:right="-28"/>
        <w:rPr>
          <w:rFonts w:ascii="Arial" w:hAnsi="Arial" w:cs="Arial"/>
          <w:b/>
          <w:bCs/>
          <w:sz w:val="16"/>
        </w:rPr>
      </w:pPr>
    </w:p>
    <w:p w14:paraId="64B061E1" w14:textId="15087854" w:rsidR="00462612" w:rsidRPr="00633CE6" w:rsidRDefault="00462612" w:rsidP="00462612">
      <w:pPr>
        <w:numPr>
          <w:ilvl w:val="0"/>
          <w:numId w:val="1"/>
        </w:numPr>
        <w:ind w:right="-28"/>
        <w:rPr>
          <w:rFonts w:ascii="Arial" w:hAnsi="Arial" w:cs="Arial"/>
          <w:sz w:val="22"/>
          <w:szCs w:val="22"/>
        </w:rPr>
      </w:pPr>
      <w:r w:rsidRPr="00633CE6">
        <w:rPr>
          <w:rFonts w:ascii="Arial" w:hAnsi="Arial" w:cs="Arial"/>
          <w:sz w:val="16"/>
        </w:rPr>
        <w:t xml:space="preserve">     </w:t>
      </w:r>
      <w:r w:rsidRPr="00633CE6">
        <w:rPr>
          <w:rFonts w:ascii="Arial" w:hAnsi="Arial" w:cs="Arial"/>
          <w:sz w:val="22"/>
          <w:szCs w:val="22"/>
        </w:rPr>
        <w:t xml:space="preserve">L’élève bénéficie-t-il d’un :   </w:t>
      </w:r>
      <w:r>
        <w:rPr>
          <w:rFonts w:ascii="Arial" w:hAnsi="Arial" w:cs="Arial"/>
          <w:sz w:val="22"/>
          <w:szCs w:val="22"/>
        </w:rPr>
        <w:t xml:space="preserve">     </w:t>
      </w:r>
      <w:r w:rsidRPr="00633CE6">
        <w:rPr>
          <w:rFonts w:ascii="Arial" w:hAnsi="Arial" w:cs="Arial"/>
          <w:sz w:val="22"/>
          <w:szCs w:val="22"/>
        </w:rPr>
        <w:t xml:space="preserve">           PAP         Dossier MDPH       AESH  </w:t>
      </w:r>
    </w:p>
    <w:p w14:paraId="04C0F47A" w14:textId="3EAE2E45" w:rsidR="00427BE0" w:rsidRDefault="00462612" w:rsidP="00462612">
      <w:pPr>
        <w:numPr>
          <w:ilvl w:val="0"/>
          <w:numId w:val="1"/>
        </w:numPr>
        <w:ind w:right="-28"/>
        <w:rPr>
          <w:rFonts w:ascii="Arial" w:hAnsi="Arial" w:cs="Arial"/>
          <w:sz w:val="22"/>
          <w:szCs w:val="22"/>
        </w:rPr>
      </w:pPr>
      <w:r w:rsidRPr="00633CE6">
        <w:rPr>
          <w:rFonts w:ascii="Arial" w:hAnsi="Arial" w:cs="Arial"/>
          <w:sz w:val="22"/>
          <w:szCs w:val="22"/>
        </w:rPr>
        <w:t xml:space="preserve">    Prise en charge extérieure (à préciser : type de prise en charge, nom de l’intervenant, </w:t>
      </w:r>
      <w:proofErr w:type="spellStart"/>
      <w:r w:rsidRPr="00633CE6">
        <w:rPr>
          <w:rFonts w:ascii="Arial" w:hAnsi="Arial" w:cs="Arial"/>
          <w:sz w:val="22"/>
          <w:szCs w:val="22"/>
        </w:rPr>
        <w:t>etc</w:t>
      </w:r>
      <w:proofErr w:type="spellEnd"/>
      <w:r w:rsidRPr="00633CE6">
        <w:rPr>
          <w:rFonts w:ascii="Arial" w:hAnsi="Arial" w:cs="Arial"/>
          <w:sz w:val="22"/>
          <w:szCs w:val="22"/>
        </w:rPr>
        <w:t>) :</w:t>
      </w:r>
    </w:p>
    <w:p w14:paraId="06A21644" w14:textId="77777777" w:rsidR="00462612" w:rsidRPr="00462612" w:rsidRDefault="00462612" w:rsidP="00462612">
      <w:pPr>
        <w:ind w:right="-28"/>
        <w:rPr>
          <w:rFonts w:ascii="Arial" w:hAnsi="Arial" w:cs="Arial"/>
          <w:sz w:val="22"/>
          <w:szCs w:val="22"/>
        </w:rPr>
      </w:pPr>
    </w:p>
    <w:p w14:paraId="11E15F1D" w14:textId="1745A9C9" w:rsidR="00462612" w:rsidRPr="00462612" w:rsidRDefault="008F4821" w:rsidP="00462612">
      <w:pPr>
        <w:spacing w:line="360" w:lineRule="auto"/>
        <w:ind w:left="360" w:right="-28"/>
        <w:rPr>
          <w:rFonts w:ascii="Arial Black" w:hAnsi="Arial Black" w:cs="Arial"/>
          <w:b/>
          <w:bCs/>
          <w:sz w:val="18"/>
        </w:rPr>
      </w:pPr>
      <w:proofErr w:type="gramStart"/>
      <w:r>
        <w:rPr>
          <w:rFonts w:ascii="Arial Black" w:hAnsi="Arial Black" w:cs="Arial"/>
          <w:b/>
          <w:bCs/>
          <w:sz w:val="18"/>
        </w:rPr>
        <w:t>2 .</w:t>
      </w:r>
      <w:proofErr w:type="gramEnd"/>
      <w:r>
        <w:rPr>
          <w:rFonts w:ascii="Arial Black" w:hAnsi="Arial Black" w:cs="Arial"/>
          <w:b/>
          <w:bCs/>
          <w:sz w:val="16"/>
        </w:rPr>
        <w:tab/>
      </w:r>
      <w:r>
        <w:rPr>
          <w:rFonts w:ascii="Arial Black" w:hAnsi="Arial Black" w:cs="Arial"/>
          <w:b/>
          <w:bCs/>
          <w:sz w:val="18"/>
        </w:rPr>
        <w:t xml:space="preserve"> </w:t>
      </w:r>
      <w:r>
        <w:rPr>
          <w:rFonts w:ascii="Arial Black" w:hAnsi="Arial Black" w:cs="Arial"/>
          <w:b/>
          <w:bCs/>
          <w:sz w:val="18"/>
          <w:u w:val="single"/>
        </w:rPr>
        <w:t>DIAGNOSTIC PARTAGÉ :</w:t>
      </w:r>
      <w:r w:rsidR="001D6DD4">
        <w:rPr>
          <w:rFonts w:ascii="Arial Black" w:hAnsi="Arial Black" w:cs="Arial"/>
          <w:b/>
          <w:bCs/>
          <w:sz w:val="18"/>
        </w:rPr>
        <w:t xml:space="preserve"> (conseil de maîtres)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92"/>
      </w:tblGrid>
      <w:tr w:rsidR="008F4821" w14:paraId="30EE2144" w14:textId="77777777" w:rsidTr="00462612">
        <w:trPr>
          <w:trHeight w:val="993"/>
          <w:jc w:val="center"/>
        </w:trPr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933DF8" w14:textId="77777777" w:rsidR="008F4821" w:rsidRDefault="008F4821">
            <w:pPr>
              <w:spacing w:line="360" w:lineRule="auto"/>
              <w:ind w:right="-2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</w:t>
            </w:r>
            <w:r w:rsidR="00427BE0"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nts d’appui</w:t>
            </w:r>
          </w:p>
          <w:p w14:paraId="414654ED" w14:textId="77777777" w:rsidR="00462612" w:rsidRDefault="00462612">
            <w:pPr>
              <w:spacing w:line="360" w:lineRule="auto"/>
              <w:ind w:right="-28"/>
              <w:rPr>
                <w:rFonts w:ascii="Arial" w:hAnsi="Arial" w:cs="Arial"/>
                <w:b/>
                <w:bCs/>
                <w:sz w:val="20"/>
              </w:rPr>
            </w:pPr>
          </w:p>
          <w:p w14:paraId="4B3AFC4E" w14:textId="77777777" w:rsidR="00462612" w:rsidRDefault="00462612">
            <w:pPr>
              <w:spacing w:line="360" w:lineRule="auto"/>
              <w:ind w:right="-28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F4821" w14:paraId="346B6706" w14:textId="77777777" w:rsidTr="00462612">
        <w:trPr>
          <w:trHeight w:val="1276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129F" w14:textId="77777777" w:rsidR="008F4821" w:rsidRDefault="008F4821">
            <w:pPr>
              <w:spacing w:line="360" w:lineRule="auto"/>
              <w:ind w:right="-2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Difficultés rencontrées par l’élève</w:t>
            </w:r>
          </w:p>
          <w:p w14:paraId="53BD76CE" w14:textId="77777777" w:rsidR="00462612" w:rsidRDefault="00462612">
            <w:pPr>
              <w:spacing w:line="360" w:lineRule="auto"/>
              <w:ind w:right="-28"/>
              <w:rPr>
                <w:rFonts w:ascii="Arial" w:hAnsi="Arial" w:cs="Arial"/>
                <w:b/>
                <w:bCs/>
                <w:sz w:val="20"/>
              </w:rPr>
            </w:pPr>
          </w:p>
          <w:p w14:paraId="3A7EFAE1" w14:textId="77777777" w:rsidR="00462612" w:rsidRDefault="00462612">
            <w:pPr>
              <w:spacing w:line="360" w:lineRule="auto"/>
              <w:ind w:right="-28"/>
              <w:rPr>
                <w:bCs/>
                <w:sz w:val="16"/>
                <w:szCs w:val="16"/>
              </w:rPr>
            </w:pPr>
          </w:p>
        </w:tc>
      </w:tr>
    </w:tbl>
    <w:p w14:paraId="6392CEC7" w14:textId="77777777" w:rsidR="00462612" w:rsidRDefault="00462612">
      <w:pPr>
        <w:pStyle w:val="Corpsdetexte21"/>
        <w:tabs>
          <w:tab w:val="left" w:pos="3120"/>
        </w:tabs>
        <w:rPr>
          <w:bCs/>
          <w:sz w:val="16"/>
          <w:szCs w:val="16"/>
        </w:rPr>
      </w:pPr>
    </w:p>
    <w:p w14:paraId="46BD070C" w14:textId="6AB6996D" w:rsidR="008347AD" w:rsidRDefault="00462612" w:rsidP="00427BE0">
      <w:pPr>
        <w:spacing w:line="360" w:lineRule="auto"/>
        <w:ind w:left="360" w:right="-2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 Black" w:hAnsi="Arial Black" w:cs="Arial"/>
          <w:b/>
          <w:bCs/>
          <w:sz w:val="18"/>
        </w:rPr>
        <w:t>3</w:t>
      </w:r>
      <w:r w:rsidR="000364FD">
        <w:rPr>
          <w:rFonts w:ascii="Arial Black" w:hAnsi="Arial Black" w:cs="Arial"/>
          <w:b/>
          <w:bCs/>
          <w:sz w:val="18"/>
        </w:rPr>
        <w:t xml:space="preserve"> .</w:t>
      </w:r>
      <w:proofErr w:type="gramEnd"/>
      <w:r w:rsidR="000364FD">
        <w:rPr>
          <w:rFonts w:ascii="Arial Black" w:hAnsi="Arial Black" w:cs="Arial"/>
          <w:b/>
          <w:bCs/>
          <w:sz w:val="16"/>
        </w:rPr>
        <w:tab/>
      </w:r>
      <w:r w:rsidR="000364FD">
        <w:rPr>
          <w:rFonts w:ascii="Arial Black" w:hAnsi="Arial Black" w:cs="Arial"/>
          <w:b/>
          <w:bCs/>
          <w:sz w:val="18"/>
        </w:rPr>
        <w:t xml:space="preserve"> </w:t>
      </w:r>
      <w:r w:rsidR="000364FD">
        <w:rPr>
          <w:rFonts w:ascii="Arial Black" w:hAnsi="Arial Black" w:cs="Arial"/>
          <w:b/>
          <w:bCs/>
          <w:sz w:val="18"/>
          <w:u w:val="single"/>
        </w:rPr>
        <w:t>ROLE DES DIFFERENTS ACTEURS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4748"/>
      </w:tblGrid>
      <w:tr w:rsidR="000364FD" w:rsidRPr="00F17569" w14:paraId="434E9CD3" w14:textId="77777777" w:rsidTr="00F17569">
        <w:tc>
          <w:tcPr>
            <w:tcW w:w="5200" w:type="dxa"/>
          </w:tcPr>
          <w:p w14:paraId="5CC436D1" w14:textId="77777777" w:rsidR="000364FD" w:rsidRPr="00462612" w:rsidRDefault="000364FD" w:rsidP="008347AD">
            <w:pPr>
              <w:ind w:righ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/>
                <w:bCs/>
                <w:sz w:val="20"/>
                <w:szCs w:val="20"/>
              </w:rPr>
              <w:t>L’élève :</w:t>
            </w:r>
          </w:p>
          <w:p w14:paraId="6E77D97F" w14:textId="77777777" w:rsidR="000364FD" w:rsidRPr="00462612" w:rsidRDefault="000364FD" w:rsidP="00462612">
            <w:pPr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Respecte le contrat qui lui est proposé.</w:t>
            </w:r>
          </w:p>
          <w:p w14:paraId="06DFDAB8" w14:textId="77777777" w:rsidR="000364FD" w:rsidRPr="00462612" w:rsidRDefault="000364FD" w:rsidP="00462612">
            <w:pPr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Fait les efforts nécessaires pour atteindre les objectifs fixés.</w:t>
            </w:r>
          </w:p>
        </w:tc>
        <w:tc>
          <w:tcPr>
            <w:tcW w:w="4748" w:type="dxa"/>
          </w:tcPr>
          <w:p w14:paraId="54D688CE" w14:textId="77777777" w:rsidR="000364FD" w:rsidRPr="00462612" w:rsidRDefault="000364FD" w:rsidP="008347AD">
            <w:pPr>
              <w:ind w:righ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/>
                <w:bCs/>
                <w:sz w:val="20"/>
                <w:szCs w:val="20"/>
              </w:rPr>
              <w:t>L’enseignant :</w:t>
            </w:r>
          </w:p>
          <w:p w14:paraId="454B1702" w14:textId="553A2784" w:rsidR="000364FD" w:rsidRPr="00462612" w:rsidRDefault="000364FD" w:rsidP="00462612">
            <w:pPr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Se charge de la mise en place des différentes actions.</w:t>
            </w:r>
          </w:p>
          <w:p w14:paraId="6CBE8F33" w14:textId="77777777" w:rsidR="000364FD" w:rsidRPr="00462612" w:rsidRDefault="000364FD" w:rsidP="00462612">
            <w:pPr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Valorise les progrès de l’élève.</w:t>
            </w:r>
          </w:p>
          <w:p w14:paraId="658891CF" w14:textId="77777777" w:rsidR="000364FD" w:rsidRPr="00462612" w:rsidRDefault="007C5394" w:rsidP="00462612">
            <w:pPr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Evalue</w:t>
            </w:r>
            <w:r w:rsidR="000364FD" w:rsidRPr="00462612">
              <w:rPr>
                <w:rFonts w:ascii="Arial" w:hAnsi="Arial" w:cs="Arial"/>
                <w:bCs/>
                <w:sz w:val="20"/>
                <w:szCs w:val="20"/>
              </w:rPr>
              <w:t xml:space="preserve"> les résultats attendus</w:t>
            </w:r>
          </w:p>
        </w:tc>
      </w:tr>
      <w:tr w:rsidR="000364FD" w:rsidRPr="00F17569" w14:paraId="7BA0F7F8" w14:textId="77777777" w:rsidTr="00F17569">
        <w:tc>
          <w:tcPr>
            <w:tcW w:w="5200" w:type="dxa"/>
          </w:tcPr>
          <w:p w14:paraId="39E31056" w14:textId="77777777" w:rsidR="000364FD" w:rsidRPr="00462612" w:rsidRDefault="000364FD" w:rsidP="008347AD">
            <w:pPr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 parents </w:t>
            </w:r>
          </w:p>
          <w:p w14:paraId="56F68A3C" w14:textId="77777777" w:rsidR="000364FD" w:rsidRPr="00462612" w:rsidRDefault="000364FD" w:rsidP="00462612">
            <w:pPr>
              <w:ind w:righ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Suivent et valorisent le travail de leur enfant.</w:t>
            </w:r>
          </w:p>
          <w:p w14:paraId="4B21F537" w14:textId="77777777" w:rsidR="000364FD" w:rsidRPr="00462612" w:rsidRDefault="000364FD" w:rsidP="00462612">
            <w:pPr>
              <w:ind w:righ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Se charge</w:t>
            </w:r>
            <w:r w:rsidR="00787846" w:rsidRPr="00462612">
              <w:rPr>
                <w:rFonts w:ascii="Arial" w:hAnsi="Arial" w:cs="Arial"/>
                <w:bCs/>
                <w:sz w:val="20"/>
                <w:szCs w:val="20"/>
              </w:rPr>
              <w:t>nt</w:t>
            </w:r>
            <w:r w:rsidRPr="00462612">
              <w:rPr>
                <w:rFonts w:ascii="Arial" w:hAnsi="Arial" w:cs="Arial"/>
                <w:bCs/>
                <w:sz w:val="20"/>
                <w:szCs w:val="20"/>
              </w:rPr>
              <w:t xml:space="preserve"> de l’application des actions à mener à la maison.</w:t>
            </w:r>
          </w:p>
        </w:tc>
        <w:tc>
          <w:tcPr>
            <w:tcW w:w="4748" w:type="dxa"/>
          </w:tcPr>
          <w:p w14:paraId="70C91B84" w14:textId="77777777" w:rsidR="000364FD" w:rsidRPr="00462612" w:rsidRDefault="000364FD" w:rsidP="008347AD">
            <w:pPr>
              <w:ind w:righ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/>
                <w:bCs/>
                <w:sz w:val="20"/>
                <w:szCs w:val="20"/>
              </w:rPr>
              <w:t>La directrice / le Directeur</w:t>
            </w:r>
          </w:p>
          <w:p w14:paraId="6E317D4D" w14:textId="77777777" w:rsidR="000364FD" w:rsidRPr="00462612" w:rsidRDefault="000364FD" w:rsidP="00462612">
            <w:pPr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  <w:r w:rsidRPr="00462612">
              <w:rPr>
                <w:rFonts w:ascii="Arial" w:hAnsi="Arial" w:cs="Arial"/>
                <w:bCs/>
                <w:sz w:val="20"/>
                <w:szCs w:val="20"/>
              </w:rPr>
              <w:t>Collabore avec les partenaires du PPRE chaque fois qu’ils en feront la demande.</w:t>
            </w:r>
          </w:p>
        </w:tc>
      </w:tr>
    </w:tbl>
    <w:p w14:paraId="6955CED1" w14:textId="77777777" w:rsidR="008F4821" w:rsidRDefault="008F4821">
      <w:pPr>
        <w:sectPr w:rsidR="008F4821" w:rsidSect="00462612">
          <w:footerReference w:type="default" r:id="rId8"/>
          <w:pgSz w:w="11906" w:h="16838"/>
          <w:pgMar w:top="680" w:right="720" w:bottom="680" w:left="720" w:header="720" w:footer="851" w:gutter="0"/>
          <w:cols w:space="72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24"/>
      </w:tblGrid>
      <w:tr w:rsidR="008F4821" w14:paraId="49C17A38" w14:textId="77777777">
        <w:trPr>
          <w:jc w:val="center"/>
        </w:trPr>
        <w:tc>
          <w:tcPr>
            <w:tcW w:w="1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EC0D28" w14:textId="77777777" w:rsidR="008F4821" w:rsidRDefault="008F4821">
            <w:pPr>
              <w:jc w:val="center"/>
              <w:rPr>
                <w:b/>
                <w:bCs/>
                <w:sz w:val="16"/>
              </w:rPr>
            </w:pPr>
            <w:r>
              <w:rPr>
                <w:rFonts w:ascii="Arial Black" w:hAnsi="Arial Black" w:cs="Arial Black"/>
                <w:sz w:val="28"/>
              </w:rPr>
              <w:lastRenderedPageBreak/>
              <w:t>Programme personnalisé</w:t>
            </w:r>
          </w:p>
        </w:tc>
      </w:tr>
    </w:tbl>
    <w:p w14:paraId="1E7A8326" w14:textId="77777777" w:rsidR="008F4821" w:rsidRDefault="008F4821">
      <w:pPr>
        <w:rPr>
          <w:b/>
          <w:bCs/>
          <w:sz w:val="16"/>
        </w:rPr>
      </w:pPr>
    </w:p>
    <w:p w14:paraId="5D06033F" w14:textId="77777777" w:rsidR="008F4821" w:rsidRPr="00787846" w:rsidRDefault="008F4821">
      <w:pPr>
        <w:spacing w:after="113" w:line="10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/>
          <w:b/>
          <w:bCs/>
          <w:sz w:val="20"/>
          <w:szCs w:val="20"/>
        </w:rPr>
        <w:t xml:space="preserve">Mise en </w:t>
      </w:r>
      <w:proofErr w:type="spellStart"/>
      <w:r>
        <w:rPr>
          <w:rFonts w:ascii="Arial" w:hAnsi="Arial"/>
          <w:b/>
          <w:bCs/>
          <w:sz w:val="20"/>
          <w:szCs w:val="20"/>
        </w:rPr>
        <w:t>oeuvre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du P.P.R.E. : du .............................. au ..............................   (</w:t>
      </w:r>
      <w:proofErr w:type="gramStart"/>
      <w:r>
        <w:rPr>
          <w:rFonts w:ascii="Arial" w:hAnsi="Arial"/>
          <w:b/>
          <w:bCs/>
          <w:sz w:val="20"/>
          <w:szCs w:val="20"/>
        </w:rPr>
        <w:t>maximum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sept semaines)</w:t>
      </w:r>
    </w:p>
    <w:p w14:paraId="4AB77BCD" w14:textId="77777777" w:rsidR="008F4821" w:rsidRDefault="008F4821">
      <w:pPr>
        <w:rPr>
          <w:rFonts w:ascii="Arial" w:hAnsi="Arial" w:cs="Tahoma"/>
        </w:rPr>
      </w:pPr>
    </w:p>
    <w:tbl>
      <w:tblPr>
        <w:tblW w:w="1502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03"/>
        <w:gridCol w:w="2554"/>
        <w:gridCol w:w="2654"/>
        <w:gridCol w:w="2604"/>
        <w:gridCol w:w="2299"/>
        <w:gridCol w:w="2310"/>
      </w:tblGrid>
      <w:tr w:rsidR="008F4821" w14:paraId="3158824C" w14:textId="77777777" w:rsidTr="00635092">
        <w:trPr>
          <w:cantSplit/>
          <w:trHeight w:val="382"/>
          <w:tblHeader/>
          <w:jc w:val="center"/>
        </w:trPr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13C" w14:textId="77777777" w:rsidR="008F4821" w:rsidRDefault="008F4821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Compétences à travailler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BDD" w14:textId="77777777" w:rsidR="008F4821" w:rsidRDefault="008F4821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Actions proposées </w:t>
            </w:r>
          </w:p>
          <w:p w14:paraId="50267ADF" w14:textId="77777777" w:rsidR="008F4821" w:rsidRDefault="008F4821">
            <w:pPr>
              <w:pStyle w:val="Titredetableau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classe ou à l'école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1D4" w14:textId="77777777" w:rsidR="008F4821" w:rsidRDefault="008F4821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Actions proposées </w:t>
            </w:r>
          </w:p>
          <w:p w14:paraId="349B6388" w14:textId="77777777" w:rsidR="008F4821" w:rsidRDefault="008F4821">
            <w:pPr>
              <w:pStyle w:val="Titredetableau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maison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8463970" w14:textId="77777777" w:rsidR="008F4821" w:rsidRDefault="008F4821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Actions proposées </w:t>
            </w:r>
          </w:p>
          <w:p w14:paraId="49166025" w14:textId="77777777" w:rsidR="008F4821" w:rsidRDefault="008F4821">
            <w:pPr>
              <w:pStyle w:val="Titredetableau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hors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l'école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38D7" w14:textId="77777777" w:rsidR="008F4821" w:rsidRDefault="008F4821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</w:t>
            </w:r>
          </w:p>
        </w:tc>
      </w:tr>
      <w:tr w:rsidR="008F4821" w14:paraId="34C91444" w14:textId="77777777" w:rsidTr="00635092">
        <w:trPr>
          <w:cantSplit/>
          <w:trHeight w:val="378"/>
          <w:jc w:val="center"/>
        </w:trPr>
        <w:tc>
          <w:tcPr>
            <w:tcW w:w="2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08E" w14:textId="77777777" w:rsidR="008F4821" w:rsidRDefault="008F4821">
            <w:pPr>
              <w:pStyle w:val="Titredetableau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459" w14:textId="77777777" w:rsidR="008F4821" w:rsidRDefault="008F4821">
            <w:pPr>
              <w:pStyle w:val="Titredetableau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F3A" w14:textId="77777777" w:rsidR="008F4821" w:rsidRDefault="008F4821">
            <w:pPr>
              <w:pStyle w:val="Titredetableau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D949631" w14:textId="77777777" w:rsidR="008F4821" w:rsidRDefault="008F4821">
            <w:pPr>
              <w:pStyle w:val="Titredetableau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2B2A3" w14:textId="77777777" w:rsidR="008F4821" w:rsidRDefault="008F4821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Résultats attendus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F313" w14:textId="77777777" w:rsidR="008F4821" w:rsidRDefault="008F4821">
            <w:pPr>
              <w:pStyle w:val="Titredetableau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Suites à donner</w:t>
            </w:r>
          </w:p>
        </w:tc>
      </w:tr>
      <w:tr w:rsidR="008F4821" w14:paraId="3BCDF46B" w14:textId="77777777" w:rsidTr="00635092">
        <w:trPr>
          <w:trHeight w:val="1393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1B51FE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253638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9DDDFC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959C5A5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00E26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C562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fin du PPRE</w:t>
            </w:r>
          </w:p>
          <w:p w14:paraId="47402AED" w14:textId="77777777" w:rsidR="008F4821" w:rsidRDefault="008F4821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prolongation</w:t>
            </w:r>
          </w:p>
          <w:p w14:paraId="03BB9646" w14:textId="77777777" w:rsidR="008F4821" w:rsidRDefault="008F4821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nouveau PPRE</w:t>
            </w:r>
          </w:p>
          <w:p w14:paraId="4E80BC8B" w14:textId="77777777" w:rsidR="008F4821" w:rsidRDefault="008F4821">
            <w:pPr>
              <w:pStyle w:val="Contenudetableau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autre dispositif d'aide</w:t>
            </w:r>
          </w:p>
        </w:tc>
      </w:tr>
      <w:tr w:rsidR="008F4821" w14:paraId="5B3C8C84" w14:textId="77777777" w:rsidTr="00635092">
        <w:trPr>
          <w:trHeight w:val="1290"/>
          <w:jc w:val="center"/>
        </w:trPr>
        <w:tc>
          <w:tcPr>
            <w:tcW w:w="2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67121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EEB09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B8F43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3D2C2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93904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0E70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fin du PPRE</w:t>
            </w:r>
          </w:p>
          <w:p w14:paraId="193FE38A" w14:textId="77777777" w:rsidR="008F4821" w:rsidRDefault="008F4821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prolongation</w:t>
            </w:r>
          </w:p>
          <w:p w14:paraId="4308DA8F" w14:textId="77777777" w:rsidR="008F4821" w:rsidRDefault="008F4821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nouveau PPRE</w:t>
            </w:r>
          </w:p>
          <w:p w14:paraId="45B566FB" w14:textId="77777777" w:rsidR="008F4821" w:rsidRDefault="008F4821">
            <w:pPr>
              <w:pStyle w:val="Contenudetableau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autre dispositif d'aide</w:t>
            </w:r>
          </w:p>
        </w:tc>
      </w:tr>
      <w:tr w:rsidR="008F4821" w14:paraId="53A5A11D" w14:textId="77777777" w:rsidTr="00635092">
        <w:trPr>
          <w:trHeight w:val="1277"/>
          <w:jc w:val="center"/>
        </w:trPr>
        <w:tc>
          <w:tcPr>
            <w:tcW w:w="2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77BEB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9C9A7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9D8FF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6737F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9A633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F547" w14:textId="77777777" w:rsidR="008F4821" w:rsidRDefault="008F4821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fin du PPRE</w:t>
            </w:r>
          </w:p>
          <w:p w14:paraId="4E137D48" w14:textId="77777777" w:rsidR="008F4821" w:rsidRDefault="008F4821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prolongation</w:t>
            </w:r>
          </w:p>
          <w:p w14:paraId="5CBA20DA" w14:textId="77777777" w:rsidR="008F4821" w:rsidRDefault="008F4821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nouveau PPRE</w:t>
            </w:r>
          </w:p>
          <w:p w14:paraId="6B8B2209" w14:textId="77777777" w:rsidR="008F4821" w:rsidRDefault="008F4821">
            <w:pPr>
              <w:pStyle w:val="Contenudetableau"/>
              <w:rPr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[  ]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autre dispositif d'aide</w:t>
            </w:r>
          </w:p>
        </w:tc>
      </w:tr>
    </w:tbl>
    <w:p w14:paraId="1422BA77" w14:textId="77777777" w:rsidR="008F4821" w:rsidRDefault="008F4821">
      <w:pPr>
        <w:rPr>
          <w:sz w:val="12"/>
          <w:szCs w:val="12"/>
        </w:rPr>
      </w:pPr>
    </w:p>
    <w:p w14:paraId="13583469" w14:textId="77777777" w:rsidR="008F4821" w:rsidRDefault="008F4821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</w:rPr>
        <w:t>Emploi du temps aménagé pour l'élève</w:t>
      </w:r>
      <w:r>
        <w:rPr>
          <w:rFonts w:ascii="Arial" w:hAnsi="Arial"/>
        </w:rPr>
        <w:t xml:space="preserve"> </w:t>
      </w:r>
      <w:r w:rsidR="001E2DA1">
        <w:rPr>
          <w:rFonts w:ascii="Arial" w:hAnsi="Arial"/>
        </w:rPr>
        <w:t xml:space="preserve">(si nécessaire) : </w:t>
      </w:r>
    </w:p>
    <w:p w14:paraId="39DF5711" w14:textId="77777777" w:rsidR="008F4821" w:rsidRDefault="008F4821">
      <w:pPr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2502"/>
        <w:gridCol w:w="2503"/>
        <w:gridCol w:w="2502"/>
        <w:gridCol w:w="2503"/>
      </w:tblGrid>
      <w:tr w:rsidR="00215199" w14:paraId="6675BDA8" w14:textId="77777777" w:rsidTr="00215199">
        <w:trPr>
          <w:trHeight w:val="304"/>
          <w:tblHeader/>
          <w:jc w:val="center"/>
        </w:trPr>
        <w:tc>
          <w:tcPr>
            <w:tcW w:w="2502" w:type="dxa"/>
            <w:vAlign w:val="center"/>
          </w:tcPr>
          <w:p w14:paraId="481C067C" w14:textId="77777777" w:rsidR="00215199" w:rsidRDefault="00215199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</w:t>
            </w:r>
          </w:p>
        </w:tc>
        <w:tc>
          <w:tcPr>
            <w:tcW w:w="2502" w:type="dxa"/>
            <w:vAlign w:val="center"/>
          </w:tcPr>
          <w:p w14:paraId="76319EAE" w14:textId="77777777" w:rsidR="00215199" w:rsidRDefault="00215199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2503" w:type="dxa"/>
            <w:vAlign w:val="center"/>
          </w:tcPr>
          <w:p w14:paraId="68A17F08" w14:textId="77777777" w:rsidR="00215199" w:rsidRDefault="00215199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Mercredi</w:t>
            </w:r>
          </w:p>
        </w:tc>
        <w:tc>
          <w:tcPr>
            <w:tcW w:w="2502" w:type="dxa"/>
            <w:vAlign w:val="center"/>
          </w:tcPr>
          <w:p w14:paraId="16933FA2" w14:textId="77777777" w:rsidR="00215199" w:rsidRDefault="00215199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</w:t>
            </w:r>
          </w:p>
        </w:tc>
        <w:tc>
          <w:tcPr>
            <w:tcW w:w="2503" w:type="dxa"/>
            <w:vAlign w:val="center"/>
          </w:tcPr>
          <w:p w14:paraId="29FCE8A5" w14:textId="77777777" w:rsidR="00215199" w:rsidRDefault="00215199">
            <w:pPr>
              <w:pStyle w:val="Titre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</w:tr>
      <w:tr w:rsidR="00215199" w14:paraId="3BACB8FC" w14:textId="77777777" w:rsidTr="00215199">
        <w:trPr>
          <w:trHeight w:val="925"/>
          <w:jc w:val="center"/>
        </w:trPr>
        <w:tc>
          <w:tcPr>
            <w:tcW w:w="2502" w:type="dxa"/>
            <w:vAlign w:val="center"/>
          </w:tcPr>
          <w:p w14:paraId="4DF9CD51" w14:textId="77777777" w:rsidR="00215199" w:rsidRDefault="00215199">
            <w:pPr>
              <w:pStyle w:val="Contenudetableau"/>
              <w:snapToGrid w:val="0"/>
            </w:pPr>
          </w:p>
        </w:tc>
        <w:tc>
          <w:tcPr>
            <w:tcW w:w="2502" w:type="dxa"/>
            <w:vAlign w:val="center"/>
          </w:tcPr>
          <w:p w14:paraId="03467CDD" w14:textId="77777777" w:rsidR="00215199" w:rsidRDefault="00215199">
            <w:pPr>
              <w:pStyle w:val="Contenudetableau"/>
              <w:snapToGrid w:val="0"/>
              <w:rPr>
                <w:rFonts w:cs="Tahoma"/>
              </w:rPr>
            </w:pPr>
          </w:p>
        </w:tc>
        <w:tc>
          <w:tcPr>
            <w:tcW w:w="2503" w:type="dxa"/>
            <w:vAlign w:val="center"/>
          </w:tcPr>
          <w:p w14:paraId="4230D4FF" w14:textId="77777777" w:rsidR="00215199" w:rsidRDefault="00215199">
            <w:pPr>
              <w:pStyle w:val="Contenudetableau"/>
              <w:snapToGrid w:val="0"/>
              <w:rPr>
                <w:rFonts w:cs="Tahoma"/>
              </w:rPr>
            </w:pPr>
          </w:p>
        </w:tc>
        <w:tc>
          <w:tcPr>
            <w:tcW w:w="2502" w:type="dxa"/>
            <w:vAlign w:val="center"/>
          </w:tcPr>
          <w:p w14:paraId="666802A5" w14:textId="77777777" w:rsidR="00215199" w:rsidRDefault="00215199">
            <w:pPr>
              <w:pStyle w:val="Contenudetableau"/>
              <w:snapToGrid w:val="0"/>
              <w:rPr>
                <w:rFonts w:cs="Tahoma"/>
              </w:rPr>
            </w:pPr>
          </w:p>
        </w:tc>
        <w:tc>
          <w:tcPr>
            <w:tcW w:w="2503" w:type="dxa"/>
            <w:vAlign w:val="center"/>
          </w:tcPr>
          <w:p w14:paraId="3F3A53C6" w14:textId="77777777" w:rsidR="00215199" w:rsidRDefault="00215199">
            <w:pPr>
              <w:pStyle w:val="Contenudetableau"/>
              <w:snapToGrid w:val="0"/>
              <w:rPr>
                <w:rFonts w:cs="Tahoma"/>
              </w:rPr>
            </w:pPr>
          </w:p>
        </w:tc>
      </w:tr>
    </w:tbl>
    <w:p w14:paraId="6C415E28" w14:textId="77777777" w:rsidR="008F4821" w:rsidRDefault="008F4821">
      <w:pPr>
        <w:rPr>
          <w:sz w:val="16"/>
          <w:szCs w:val="16"/>
        </w:rPr>
      </w:pPr>
    </w:p>
    <w:p w14:paraId="22C610BB" w14:textId="77777777" w:rsidR="00635092" w:rsidRDefault="00787846" w:rsidP="007C5394">
      <w:pPr>
        <w:pStyle w:val="Contenudetableau"/>
        <w:snapToGrid w:val="0"/>
        <w:spacing w:after="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 : ……………………………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237C9480" w14:textId="77777777" w:rsidR="008F4821" w:rsidRPr="00635092" w:rsidRDefault="00635092" w:rsidP="00635092">
      <w:pPr>
        <w:pStyle w:val="Contenudetableau"/>
        <w:snapToGrid w:val="0"/>
        <w:spacing w:after="57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SI</w:t>
      </w:r>
      <w:r w:rsidR="008F4821">
        <w:rPr>
          <w:rFonts w:ascii="Arial" w:hAnsi="Arial" w:cs="Arial"/>
          <w:b/>
          <w:bCs/>
          <w:sz w:val="20"/>
          <w:szCs w:val="20"/>
        </w:rPr>
        <w:t>gnatu</w:t>
      </w:r>
      <w:r w:rsidR="00787846">
        <w:rPr>
          <w:rFonts w:ascii="Arial" w:hAnsi="Arial" w:cs="Arial"/>
          <w:b/>
          <w:bCs/>
          <w:sz w:val="20"/>
          <w:szCs w:val="20"/>
        </w:rPr>
        <w:t>res</w:t>
      </w:r>
      <w:proofErr w:type="spellEnd"/>
      <w:r w:rsidR="00787846">
        <w:rPr>
          <w:rFonts w:ascii="Arial" w:hAnsi="Arial" w:cs="Arial"/>
          <w:b/>
          <w:bCs/>
          <w:sz w:val="20"/>
          <w:szCs w:val="20"/>
        </w:rPr>
        <w:t xml:space="preserve"> :                  </w:t>
      </w:r>
      <w:r w:rsidR="002B4F17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="002B4F17">
        <w:rPr>
          <w:rFonts w:ascii="Arial" w:hAnsi="Arial" w:cs="Arial"/>
          <w:b/>
          <w:bCs/>
          <w:sz w:val="20"/>
          <w:szCs w:val="20"/>
        </w:rPr>
        <w:t>L’ enseignant</w:t>
      </w:r>
      <w:proofErr w:type="gramEnd"/>
      <w:r w:rsidR="002B4F17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0364FD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0364FD">
        <w:rPr>
          <w:rFonts w:ascii="Arial" w:hAnsi="Arial" w:cs="Arial"/>
          <w:b/>
          <w:bCs/>
          <w:sz w:val="20"/>
          <w:szCs w:val="20"/>
        </w:rPr>
        <w:t xml:space="preserve">    </w:t>
      </w:r>
      <w:r w:rsidR="008F4821">
        <w:rPr>
          <w:rFonts w:ascii="Arial" w:hAnsi="Arial" w:cs="Arial"/>
          <w:b/>
          <w:bCs/>
          <w:sz w:val="20"/>
          <w:szCs w:val="20"/>
        </w:rPr>
        <w:t>Le(a) directeur(</w:t>
      </w:r>
      <w:proofErr w:type="spellStart"/>
      <w:r w:rsidR="008F4821">
        <w:rPr>
          <w:rFonts w:ascii="Arial" w:hAnsi="Arial" w:cs="Arial"/>
          <w:b/>
          <w:bCs/>
          <w:sz w:val="20"/>
          <w:szCs w:val="20"/>
        </w:rPr>
        <w:t>rice</w:t>
      </w:r>
      <w:proofErr w:type="spellEnd"/>
      <w:r w:rsidR="008F4821">
        <w:rPr>
          <w:rFonts w:ascii="Arial" w:hAnsi="Arial" w:cs="Arial"/>
          <w:b/>
          <w:bCs/>
          <w:sz w:val="20"/>
          <w:szCs w:val="20"/>
        </w:rPr>
        <w:t>) de l'école</w:t>
      </w:r>
      <w:r w:rsidR="00215199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0364FD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364FD">
        <w:rPr>
          <w:rFonts w:ascii="Arial" w:hAnsi="Arial" w:cs="Arial"/>
          <w:b/>
          <w:bCs/>
          <w:sz w:val="20"/>
          <w:szCs w:val="20"/>
        </w:rPr>
        <w:t xml:space="preserve">       L’élève</w:t>
      </w:r>
      <w:r w:rsidR="008F4821">
        <w:rPr>
          <w:rFonts w:ascii="Arial" w:hAnsi="Arial" w:cs="Arial"/>
          <w:b/>
          <w:bCs/>
          <w:sz w:val="20"/>
          <w:szCs w:val="20"/>
        </w:rPr>
        <w:tab/>
      </w:r>
      <w:r w:rsidR="00215199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21519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787846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Les parents</w:t>
      </w:r>
    </w:p>
    <w:sectPr w:rsidR="008F4821" w:rsidRPr="00635092" w:rsidSect="00635092">
      <w:footerReference w:type="default" r:id="rId9"/>
      <w:pgSz w:w="16838" w:h="11906" w:orient="landscape"/>
      <w:pgMar w:top="907" w:right="737" w:bottom="907" w:left="1449" w:header="72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C6F1" w14:textId="77777777" w:rsidR="001D6BEC" w:rsidRDefault="001D6BEC">
      <w:r>
        <w:separator/>
      </w:r>
    </w:p>
  </w:endnote>
  <w:endnote w:type="continuationSeparator" w:id="0">
    <w:p w14:paraId="3CA29012" w14:textId="77777777" w:rsidR="001D6BEC" w:rsidRDefault="001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ohit Hindi">
    <w:charset w:val="8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209D" w14:textId="79920817" w:rsidR="008347AD" w:rsidRPr="008347AD" w:rsidRDefault="00000000" w:rsidP="008347AD">
    <w:pPr>
      <w:pStyle w:val="Pieddepage"/>
      <w:jc w:val="right"/>
      <w:rPr>
        <w:i/>
        <w:sz w:val="16"/>
      </w:rPr>
    </w:pPr>
    <w:r>
      <w:rPr>
        <w:i/>
        <w:sz w:val="16"/>
      </w:rPr>
      <w:pict w14:anchorId="7E913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9.2pt;height:41.4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AE" w14:textId="77777777" w:rsidR="00635092" w:rsidRDefault="00635092">
    <w:pPr>
      <w:pStyle w:val="Pieddepage"/>
    </w:pPr>
  </w:p>
  <w:p w14:paraId="3FDD1F3A" w14:textId="77777777" w:rsidR="00787846" w:rsidRDefault="00787846">
    <w:pPr>
      <w:pStyle w:val="Pieddepage"/>
      <w:pBdr>
        <w:top w:val="none" w:sz="1" w:space="4" w:color="808080"/>
      </w:pBdr>
      <w:tabs>
        <w:tab w:val="clear" w:pos="9072"/>
        <w:tab w:val="right" w:pos="9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79C6" w14:textId="77777777" w:rsidR="001D6BEC" w:rsidRDefault="001D6BEC">
      <w:r>
        <w:separator/>
      </w:r>
    </w:p>
  </w:footnote>
  <w:footnote w:type="continuationSeparator" w:id="0">
    <w:p w14:paraId="2CCFD3A9" w14:textId="77777777" w:rsidR="001D6BEC" w:rsidRDefault="001D6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"/>
      <w:lvlJc w:val="left"/>
      <w:pPr>
        <w:tabs>
          <w:tab w:val="num" w:pos="505"/>
        </w:tabs>
        <w:ind w:left="505" w:hanging="312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D8C5E1D"/>
    <w:multiLevelType w:val="hybridMultilevel"/>
    <w:tmpl w:val="AE7AFCCA"/>
    <w:lvl w:ilvl="0" w:tplc="966E9C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6B52"/>
    <w:multiLevelType w:val="hybridMultilevel"/>
    <w:tmpl w:val="07382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877D3"/>
    <w:multiLevelType w:val="hybridMultilevel"/>
    <w:tmpl w:val="49AE22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AB7EC1"/>
    <w:multiLevelType w:val="hybridMultilevel"/>
    <w:tmpl w:val="E8AEF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7670F"/>
    <w:multiLevelType w:val="hybridMultilevel"/>
    <w:tmpl w:val="13AAC1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5691445">
    <w:abstractNumId w:val="0"/>
  </w:num>
  <w:num w:numId="2" w16cid:durableId="1004163261">
    <w:abstractNumId w:val="1"/>
  </w:num>
  <w:num w:numId="3" w16cid:durableId="939335440">
    <w:abstractNumId w:val="2"/>
  </w:num>
  <w:num w:numId="4" w16cid:durableId="1517845574">
    <w:abstractNumId w:val="4"/>
  </w:num>
  <w:num w:numId="5" w16cid:durableId="1387528715">
    <w:abstractNumId w:val="7"/>
  </w:num>
  <w:num w:numId="6" w16cid:durableId="115610832">
    <w:abstractNumId w:val="6"/>
  </w:num>
  <w:num w:numId="7" w16cid:durableId="846217059">
    <w:abstractNumId w:val="5"/>
  </w:num>
  <w:num w:numId="8" w16cid:durableId="148743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708"/>
  <w:hyphenationZone w:val="425"/>
  <w:defaultTableStyle w:val="Normal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DD4"/>
    <w:rsid w:val="000364FD"/>
    <w:rsid w:val="000C394C"/>
    <w:rsid w:val="001C650E"/>
    <w:rsid w:val="001D6BEC"/>
    <w:rsid w:val="001D6DD4"/>
    <w:rsid w:val="001E2DA1"/>
    <w:rsid w:val="001F6CC2"/>
    <w:rsid w:val="00200556"/>
    <w:rsid w:val="00215199"/>
    <w:rsid w:val="002274D5"/>
    <w:rsid w:val="00233ECF"/>
    <w:rsid w:val="002B4F17"/>
    <w:rsid w:val="003868D9"/>
    <w:rsid w:val="003B3911"/>
    <w:rsid w:val="00427BE0"/>
    <w:rsid w:val="00462612"/>
    <w:rsid w:val="004C5429"/>
    <w:rsid w:val="005113C3"/>
    <w:rsid w:val="005E5BC7"/>
    <w:rsid w:val="005F6D7A"/>
    <w:rsid w:val="00635092"/>
    <w:rsid w:val="0064134A"/>
    <w:rsid w:val="007771EA"/>
    <w:rsid w:val="00787846"/>
    <w:rsid w:val="007B6B8A"/>
    <w:rsid w:val="007C5394"/>
    <w:rsid w:val="00807958"/>
    <w:rsid w:val="008347AD"/>
    <w:rsid w:val="008F4821"/>
    <w:rsid w:val="00B830C4"/>
    <w:rsid w:val="00BD40A7"/>
    <w:rsid w:val="00D63E40"/>
    <w:rsid w:val="00F148A1"/>
    <w:rsid w:val="00F17569"/>
    <w:rsid w:val="00F315CA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017EC037"/>
  <w15:chartTrackingRefBased/>
  <w15:docId w15:val="{4255D3B6-1572-4AF5-94E7-B8960C66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1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0" w:right="-28" w:firstLine="0"/>
      <w:jc w:val="center"/>
      <w:outlineLvl w:val="4"/>
    </w:pPr>
    <w:rPr>
      <w:rFonts w:ascii="Arial" w:hAnsi="Arial" w:cs="Arial"/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left="1080" w:right="1232" w:firstLine="0"/>
      <w:jc w:val="center"/>
      <w:outlineLvl w:val="5"/>
    </w:pPr>
    <w:rPr>
      <w:rFonts w:ascii="Copperplate Gothic Bold" w:hAnsi="Copperplate Gothic Bold" w:cs="Copperplate Gothic Bold"/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ind w:left="1080" w:right="1232" w:firstLine="0"/>
      <w:jc w:val="center"/>
      <w:outlineLvl w:val="6"/>
    </w:pPr>
    <w:rPr>
      <w:rFonts w:ascii="Copperplate Gothic Bold" w:hAnsi="Copperplate Gothic Bold" w:cs="Copperplate Gothic Bold"/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ind w:left="0" w:right="-28" w:firstLine="0"/>
      <w:outlineLvl w:val="7"/>
    </w:pPr>
    <w:rPr>
      <w:rFonts w:ascii="Arial" w:hAnsi="Arial" w:cs="Arial"/>
      <w:b/>
      <w:bCs/>
      <w:sz w:val="2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bCs/>
    </w:rPr>
  </w:style>
  <w:style w:type="paragraph" w:styleId="Corpsdetexte">
    <w:name w:val="Body Text"/>
    <w:basedOn w:val="Normal"/>
    <w:rPr>
      <w:bCs/>
      <w:iCs/>
      <w:sz w:val="20"/>
    </w:r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next w:val="Normal"/>
    <w:qFormat/>
    <w:pPr>
      <w:jc w:val="center"/>
    </w:pPr>
    <w:rPr>
      <w:b/>
      <w:sz w:val="36"/>
      <w:szCs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rpsdetexte21">
    <w:name w:val="Corps de texte 21"/>
    <w:basedOn w:val="Normal"/>
    <w:pPr>
      <w:ind w:right="-28"/>
    </w:pPr>
    <w:rPr>
      <w:rFonts w:ascii="Arial" w:hAnsi="Arial"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ind w:left="113" w:right="113"/>
      <w:jc w:val="center"/>
    </w:pPr>
    <w:rPr>
      <w:b/>
      <w:bCs/>
      <w:sz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03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635092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72"/>
    <w:qFormat/>
    <w:rsid w:val="0046261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Durand</dc:creator>
  <cp:keywords/>
  <cp:lastModifiedBy>Carla Schiappa</cp:lastModifiedBy>
  <cp:revision>2</cp:revision>
  <cp:lastPrinted>2025-10-30T07:32:00Z</cp:lastPrinted>
  <dcterms:created xsi:type="dcterms:W3CDTF">2025-10-30T08:20:00Z</dcterms:created>
  <dcterms:modified xsi:type="dcterms:W3CDTF">2025-10-30T08:20:00Z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680422565</vt:r8>
  </property>
  <property fmtid="{D5CDD505-2E9C-101B-9397-08002B2CF9AE}" pid="3" name="_AuthorEmail">
    <vt:lpwstr>clotilde.badinier@ac-orleans-tours.fr</vt:lpwstr>
  </property>
  <property fmtid="{D5CDD505-2E9C-101B-9397-08002B2CF9AE}" pid="4" name="_AuthorEmailDisplayName">
    <vt:lpwstr>Clotilde Badinier</vt:lpwstr>
  </property>
  <property fmtid="{D5CDD505-2E9C-101B-9397-08002B2CF9AE}" pid="5" name="_EmailSubject">
    <vt:lpwstr>PPRE CE1</vt:lpwstr>
  </property>
</Properties>
</file>